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19F4" w:rsidRDefault="007D68C0">
      <w:pPr>
        <w:ind w:right="-874"/>
        <w:rPr>
          <w:rFonts w:ascii="Futura" w:hAnsi="Futura"/>
          <w:sz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-588010</wp:posOffset>
            </wp:positionV>
            <wp:extent cx="2120900" cy="2120900"/>
            <wp:effectExtent l="0" t="0" r="0" b="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3" name="Picture 3" descr="FCFK UK Logo color no border less whitespace 872x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FK UK Logo color no border less whitespace 872x8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C619F4" w:rsidRDefault="00C619F4">
      <w:pPr>
        <w:rPr>
          <w:rFonts w:eastAsia="Batang"/>
        </w:rPr>
      </w:pPr>
    </w:p>
    <w:p w:rsidR="00E36863" w:rsidRDefault="00E36863">
      <w:pPr>
        <w:jc w:val="center"/>
        <w:rPr>
          <w:rFonts w:ascii="Futura" w:eastAsia="Batang" w:hAnsi="Futura"/>
          <w:b/>
          <w:color w:val="3366FF"/>
          <w:sz w:val="96"/>
        </w:rPr>
      </w:pPr>
    </w:p>
    <w:p w:rsidR="00C619F4" w:rsidRDefault="00C619F4">
      <w:pPr>
        <w:jc w:val="center"/>
        <w:rPr>
          <w:rFonts w:ascii="Futura" w:eastAsia="Batang" w:hAnsi="Futura"/>
          <w:b/>
          <w:color w:val="3366FF"/>
          <w:sz w:val="96"/>
        </w:rPr>
      </w:pPr>
      <w:r>
        <w:rPr>
          <w:rFonts w:ascii="Futura" w:eastAsia="Batang" w:hAnsi="Futura"/>
          <w:b/>
          <w:color w:val="3366FF"/>
          <w:sz w:val="96"/>
        </w:rPr>
        <w:t>Food Safety</w:t>
      </w:r>
      <w:r w:rsidR="00E36863">
        <w:rPr>
          <w:rFonts w:ascii="Futura" w:eastAsia="Batang" w:hAnsi="Futura"/>
          <w:b/>
          <w:color w:val="3366FF"/>
          <w:sz w:val="96"/>
        </w:rPr>
        <w:br/>
      </w:r>
      <w:r>
        <w:rPr>
          <w:rFonts w:ascii="Futura" w:eastAsia="Batang" w:hAnsi="Futura"/>
          <w:b/>
          <w:color w:val="3366FF"/>
          <w:sz w:val="96"/>
        </w:rPr>
        <w:t>Policy for</w:t>
      </w:r>
      <w:r w:rsidR="00E36863">
        <w:rPr>
          <w:rFonts w:ascii="Futura" w:eastAsia="Batang" w:hAnsi="Futura"/>
          <w:b/>
          <w:color w:val="3366FF"/>
          <w:sz w:val="96"/>
        </w:rPr>
        <w:br/>
      </w:r>
      <w:r>
        <w:rPr>
          <w:rFonts w:ascii="Futura" w:eastAsia="Batang" w:hAnsi="Futura"/>
          <w:b/>
          <w:color w:val="3366FF"/>
          <w:sz w:val="96"/>
        </w:rPr>
        <w:t>Volunteers</w:t>
      </w:r>
    </w:p>
    <w:p w:rsidR="00C619F4" w:rsidRDefault="00472FF9">
      <w:pPr>
        <w:jc w:val="center"/>
        <w:rPr>
          <w:rFonts w:ascii="Futura" w:eastAsia="Batang" w:hAnsi="Futura"/>
          <w:b/>
          <w:color w:val="3366FF"/>
          <w:sz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2698750</wp:posOffset>
                </wp:positionV>
                <wp:extent cx="3778885" cy="3028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888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9F4" w:rsidRPr="00E36863" w:rsidRDefault="00C619F4" w:rsidP="00E36863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Futura" w:eastAsia="__ _____" w:hAnsi="Futura"/>
                                <w:color w:val="000000"/>
                              </w:rPr>
                            </w:pPr>
                            <w:r w:rsidRPr="00E36863">
                              <w:rPr>
                                <w:rFonts w:ascii="Futura" w:eastAsia="__ _____" w:hAnsi="Futura"/>
                                <w:color w:val="000000"/>
                              </w:rPr>
                              <w:t>WE MAKE A DIFFERENCE, ONE CAKE AT A TIME.</w:t>
                            </w:r>
                          </w:p>
                          <w:p w:rsidR="00E36863" w:rsidRDefault="00E36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pt;margin-top:212.5pt;width:297.55pt;height:23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" stroked="f">
                <v:path arrowok="t"/>
                <v:textbox inset="0,0,0,0">
                  <w:txbxContent>
                    <w:p w:rsidR="00C619F4" w:rsidRPr="00E36863" w:rsidRDefault="00C619F4" w:rsidP="00E36863">
                      <w:pPr>
                        <w:widowControl w:val="0"/>
                        <w:autoSpaceDE w:val="0"/>
                        <w:jc w:val="center"/>
                        <w:rPr>
                          <w:rFonts w:ascii="Futura" w:eastAsia="__ _____" w:hAnsi="Futura"/>
                          <w:color w:val="000000"/>
                        </w:rPr>
                      </w:pPr>
                      <w:r w:rsidRPr="00E36863">
                        <w:rPr>
                          <w:rFonts w:ascii="Futura" w:eastAsia="__ _____" w:hAnsi="Futura"/>
                          <w:color w:val="000000"/>
                        </w:rPr>
                        <w:t>WE MAKE A DIFFERENCE, ONE CAKE AT A TIME.</w:t>
                      </w:r>
                    </w:p>
                    <w:p w:rsidR="00E36863" w:rsidRDefault="00E36863"/>
                  </w:txbxContent>
                </v:textbox>
              </v:shape>
            </w:pict>
          </mc:Fallback>
        </mc:AlternateContent>
      </w:r>
    </w:p>
    <w:p w:rsidR="00C619F4" w:rsidRDefault="00C619F4">
      <w:pPr>
        <w:jc w:val="center"/>
        <w:rPr>
          <w:rFonts w:ascii="Futura" w:eastAsia="Batang" w:hAnsi="Futura"/>
          <w:b/>
          <w:color w:val="3366FF"/>
          <w:sz w:val="40"/>
          <w:szCs w:val="40"/>
        </w:rPr>
        <w:sectPr w:rsidR="00C619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16" w:right="1797" w:bottom="1410" w:left="1797" w:header="1440" w:footer="1134" w:gutter="0"/>
          <w:cols w:space="720"/>
          <w:docGrid w:linePitch="360"/>
        </w:sectPr>
      </w:pPr>
    </w:p>
    <w:p w:rsidR="00C619F4" w:rsidRDefault="00C619F4">
      <w:pPr>
        <w:pageBreakBefore/>
        <w:jc w:val="center"/>
        <w:rPr>
          <w:rFonts w:ascii="Futura" w:eastAsia="Batang" w:hAnsi="Futura"/>
          <w:b/>
          <w:color w:val="3366FF"/>
          <w:sz w:val="56"/>
        </w:rPr>
      </w:pPr>
    </w:p>
    <w:p w:rsidR="00C619F4" w:rsidRPr="00145889" w:rsidRDefault="00C619F4" w:rsidP="00145889">
      <w:pPr>
        <w:spacing w:line="264" w:lineRule="auto"/>
        <w:rPr>
          <w:rFonts w:ascii="Futura" w:eastAsia="Batang" w:hAnsi="Futura" w:cs="Futura"/>
          <w:sz w:val="40"/>
          <w:szCs w:val="40"/>
        </w:rPr>
      </w:pPr>
      <w:r w:rsidRPr="00145889">
        <w:rPr>
          <w:rFonts w:ascii="Futura" w:hAnsi="Futura" w:cs="Futura"/>
          <w:sz w:val="40"/>
          <w:szCs w:val="40"/>
        </w:rPr>
        <w:t xml:space="preserve">First of all, a big </w:t>
      </w:r>
      <w:r w:rsidRPr="00145889">
        <w:rPr>
          <w:rFonts w:ascii="Futura" w:eastAsia="Batang" w:hAnsi="Futura" w:cs="Futura"/>
          <w:color w:val="3366FF"/>
          <w:sz w:val="72"/>
          <w:szCs w:val="40"/>
        </w:rPr>
        <w:t>Thank You</w:t>
      </w:r>
    </w:p>
    <w:p w:rsidR="00C619F4" w:rsidRPr="00145889" w:rsidRDefault="00C619F4" w:rsidP="00145889">
      <w:pPr>
        <w:spacing w:line="264" w:lineRule="auto"/>
        <w:rPr>
          <w:rFonts w:ascii="Futura" w:hAnsi="Futura" w:cs="Futura"/>
          <w:sz w:val="40"/>
          <w:szCs w:val="40"/>
        </w:rPr>
      </w:pPr>
      <w:r w:rsidRPr="00145889">
        <w:rPr>
          <w:rFonts w:ascii="Futura" w:hAnsi="Futura" w:cs="Futura"/>
          <w:sz w:val="40"/>
          <w:szCs w:val="40"/>
        </w:rPr>
        <w:t xml:space="preserve">for taking on the job of volunteering as a cake baker for </w:t>
      </w:r>
      <w:r w:rsidR="00145889" w:rsidRPr="00145889">
        <w:rPr>
          <w:rFonts w:ascii="Futura" w:eastAsia="__ _____" w:hAnsi="Futura"/>
          <w:b/>
          <w:color w:val="FF00FF"/>
          <w:sz w:val="40"/>
          <w:szCs w:val="28"/>
        </w:rPr>
        <w:t>F</w:t>
      </w:r>
      <w:r w:rsidR="00145889" w:rsidRPr="00145889">
        <w:rPr>
          <w:rFonts w:ascii="Futura" w:eastAsia="__ _____" w:hAnsi="Futura"/>
          <w:b/>
          <w:color w:val="99CC00"/>
          <w:sz w:val="40"/>
          <w:szCs w:val="28"/>
        </w:rPr>
        <w:t>R</w:t>
      </w:r>
      <w:r w:rsidR="00145889" w:rsidRPr="00145889">
        <w:rPr>
          <w:rFonts w:ascii="Futura" w:eastAsia="__ _____" w:hAnsi="Futura"/>
          <w:b/>
          <w:color w:val="3366FF"/>
          <w:sz w:val="40"/>
          <w:szCs w:val="28"/>
        </w:rPr>
        <w:t>E</w:t>
      </w:r>
      <w:r w:rsidR="00145889" w:rsidRPr="00145889">
        <w:rPr>
          <w:rFonts w:ascii="Futura" w:eastAsia="__ _____" w:hAnsi="Futura"/>
          <w:b/>
          <w:color w:val="FF0000"/>
          <w:sz w:val="40"/>
          <w:szCs w:val="28"/>
        </w:rPr>
        <w:t>E</w:t>
      </w:r>
      <w:r w:rsidR="00145889" w:rsidRPr="00145889">
        <w:rPr>
          <w:rFonts w:ascii="Futura" w:eastAsia="__ _____" w:hAnsi="Futura"/>
          <w:b/>
          <w:color w:val="FF00FF"/>
          <w:sz w:val="40"/>
          <w:szCs w:val="28"/>
        </w:rPr>
        <w:t xml:space="preserve"> C</w:t>
      </w:r>
      <w:r w:rsidR="00145889" w:rsidRPr="00145889">
        <w:rPr>
          <w:rFonts w:ascii="Futura" w:eastAsia="__ _____" w:hAnsi="Futura"/>
          <w:b/>
          <w:color w:val="99CC00"/>
          <w:sz w:val="40"/>
          <w:szCs w:val="28"/>
        </w:rPr>
        <w:t>A</w:t>
      </w:r>
      <w:r w:rsidR="00145889" w:rsidRPr="00145889">
        <w:rPr>
          <w:rFonts w:ascii="Futura" w:eastAsia="__ _____" w:hAnsi="Futura"/>
          <w:b/>
          <w:color w:val="3366FF"/>
          <w:sz w:val="40"/>
          <w:szCs w:val="28"/>
        </w:rPr>
        <w:t>K</w:t>
      </w:r>
      <w:r w:rsidR="00145889" w:rsidRPr="00145889">
        <w:rPr>
          <w:rFonts w:ascii="Futura" w:eastAsia="__ _____" w:hAnsi="Futura"/>
          <w:b/>
          <w:color w:val="FF0000"/>
          <w:sz w:val="40"/>
          <w:szCs w:val="28"/>
        </w:rPr>
        <w:t>E</w:t>
      </w:r>
      <w:r w:rsidR="00145889" w:rsidRPr="00145889">
        <w:rPr>
          <w:rFonts w:ascii="Futura" w:eastAsia="__ _____" w:hAnsi="Futura"/>
          <w:b/>
          <w:color w:val="FF00FF"/>
          <w:sz w:val="40"/>
          <w:szCs w:val="28"/>
        </w:rPr>
        <w:t>S F</w:t>
      </w:r>
      <w:r w:rsidR="00145889" w:rsidRPr="00145889">
        <w:rPr>
          <w:rFonts w:ascii="Futura" w:eastAsia="__ _____" w:hAnsi="Futura"/>
          <w:b/>
          <w:color w:val="99CC00"/>
          <w:sz w:val="40"/>
          <w:szCs w:val="28"/>
        </w:rPr>
        <w:t>O</w:t>
      </w:r>
      <w:r w:rsidR="00145889" w:rsidRPr="00145889">
        <w:rPr>
          <w:rFonts w:ascii="Futura" w:eastAsia="__ _____" w:hAnsi="Futura"/>
          <w:b/>
          <w:color w:val="3366FF"/>
          <w:sz w:val="40"/>
          <w:szCs w:val="28"/>
        </w:rPr>
        <w:t>R</w:t>
      </w:r>
      <w:r w:rsidR="00145889" w:rsidRPr="00145889">
        <w:rPr>
          <w:rFonts w:ascii="Futura" w:eastAsia="__ _____" w:hAnsi="Futura"/>
          <w:b/>
          <w:color w:val="FF00FF"/>
          <w:sz w:val="40"/>
          <w:szCs w:val="28"/>
        </w:rPr>
        <w:t xml:space="preserve"> K</w:t>
      </w:r>
      <w:r w:rsidR="00145889" w:rsidRPr="00145889">
        <w:rPr>
          <w:rFonts w:ascii="Futura" w:eastAsia="__ _____" w:hAnsi="Futura"/>
          <w:b/>
          <w:color w:val="99CC00"/>
          <w:sz w:val="40"/>
          <w:szCs w:val="28"/>
        </w:rPr>
        <w:t>I</w:t>
      </w:r>
      <w:r w:rsidR="00145889" w:rsidRPr="00145889">
        <w:rPr>
          <w:rFonts w:ascii="Futura" w:eastAsia="__ _____" w:hAnsi="Futura"/>
          <w:b/>
          <w:color w:val="3366FF"/>
          <w:sz w:val="40"/>
          <w:szCs w:val="28"/>
        </w:rPr>
        <w:t>D</w:t>
      </w:r>
      <w:r w:rsidR="00145889" w:rsidRPr="00145889">
        <w:rPr>
          <w:rFonts w:ascii="Futura" w:eastAsia="__ _____" w:hAnsi="Futura"/>
          <w:b/>
          <w:color w:val="FF00FF"/>
          <w:sz w:val="40"/>
          <w:szCs w:val="28"/>
        </w:rPr>
        <w:t>S</w:t>
      </w:r>
      <w:r w:rsidRPr="00145889">
        <w:rPr>
          <w:rFonts w:ascii="Futura" w:hAnsi="Futura" w:cs="Futura"/>
          <w:sz w:val="40"/>
          <w:szCs w:val="40"/>
        </w:rPr>
        <w:t>. Many individuals from different communities in the UK have been baking for kids and their families in need – and we depend more than ever on your faithful help.</w:t>
      </w:r>
    </w:p>
    <w:p w:rsidR="00C619F4" w:rsidRPr="00145889" w:rsidRDefault="00C619F4" w:rsidP="00145889">
      <w:pPr>
        <w:spacing w:line="264" w:lineRule="auto"/>
        <w:rPr>
          <w:rFonts w:ascii="Futura" w:hAnsi="Futura"/>
          <w:sz w:val="40"/>
          <w:szCs w:val="40"/>
        </w:rPr>
      </w:pPr>
    </w:p>
    <w:p w:rsidR="00C619F4" w:rsidRDefault="00C619F4" w:rsidP="00FA35EE">
      <w:pPr>
        <w:spacing w:line="264" w:lineRule="auto"/>
        <w:rPr>
          <w:rFonts w:ascii="Futura" w:hAnsi="Futura"/>
          <w:sz w:val="40"/>
        </w:rPr>
      </w:pPr>
      <w:r>
        <w:rPr>
          <w:rFonts w:ascii="Futura" w:hAnsi="Futura"/>
          <w:sz w:val="40"/>
        </w:rPr>
        <w:t>Handling food is a risky business at the best of times, and we need to satisfy ourselves and the authorities that we are doing everything safely and in the best possible t</w:t>
      </w:r>
      <w:r w:rsidR="00E01415">
        <w:rPr>
          <w:rFonts w:ascii="Futura" w:hAnsi="Futura"/>
          <w:sz w:val="40"/>
        </w:rPr>
        <w:t>aste.</w:t>
      </w:r>
    </w:p>
    <w:p w:rsidR="00C619F4" w:rsidRDefault="00C619F4" w:rsidP="00FA35EE">
      <w:pPr>
        <w:spacing w:line="264" w:lineRule="auto"/>
        <w:rPr>
          <w:rFonts w:ascii="Futura" w:hAnsi="Futura"/>
          <w:sz w:val="40"/>
        </w:rPr>
      </w:pPr>
    </w:p>
    <w:p w:rsidR="00C619F4" w:rsidRDefault="00C619F4" w:rsidP="00FA35EE">
      <w:pPr>
        <w:spacing w:line="264" w:lineRule="auto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This pack should provide you with all </w:t>
      </w:r>
      <w:r w:rsidRPr="00E01415">
        <w:rPr>
          <w:rFonts w:ascii="Futura" w:hAnsi="Futura"/>
          <w:sz w:val="40"/>
        </w:rPr>
        <w:t xml:space="preserve">the </w:t>
      </w:r>
      <w:r w:rsidR="00E01415" w:rsidRPr="00E01415">
        <w:rPr>
          <w:rFonts w:ascii="Futura" w:hAnsi="Futura"/>
          <w:sz w:val="40"/>
        </w:rPr>
        <w:t>do</w:t>
      </w:r>
      <w:r w:rsidRPr="00E01415">
        <w:rPr>
          <w:rFonts w:ascii="Futura" w:hAnsi="Futura"/>
          <w:sz w:val="40"/>
        </w:rPr>
        <w:t xml:space="preserve">s and </w:t>
      </w:r>
      <w:r w:rsidR="00E01415" w:rsidRPr="00E01415">
        <w:rPr>
          <w:rFonts w:ascii="Futura" w:hAnsi="Futura"/>
          <w:sz w:val="40"/>
        </w:rPr>
        <w:t>don’t</w:t>
      </w:r>
      <w:r w:rsidRPr="00E01415">
        <w:rPr>
          <w:rFonts w:ascii="Futura" w:hAnsi="Futura"/>
          <w:sz w:val="40"/>
        </w:rPr>
        <w:t>s you need</w:t>
      </w:r>
      <w:r w:rsidR="00E01415">
        <w:rPr>
          <w:rFonts w:ascii="Futura" w:hAnsi="Futura"/>
          <w:sz w:val="40"/>
        </w:rPr>
        <w:t xml:space="preserve"> to know. B</w:t>
      </w:r>
      <w:r w:rsidRPr="00E01415">
        <w:rPr>
          <w:rFonts w:ascii="Futura" w:hAnsi="Futura"/>
          <w:sz w:val="40"/>
        </w:rPr>
        <w:t>ut if you are in</w:t>
      </w:r>
      <w:r>
        <w:rPr>
          <w:rFonts w:ascii="Futura" w:hAnsi="Futura"/>
          <w:sz w:val="40"/>
        </w:rPr>
        <w:t xml:space="preserve"> any doubt, please don’t be afraid to ask. </w:t>
      </w:r>
    </w:p>
    <w:p w:rsidR="00C619F4" w:rsidRDefault="00C619F4" w:rsidP="00FA35EE">
      <w:pPr>
        <w:spacing w:line="264" w:lineRule="auto"/>
        <w:rPr>
          <w:rFonts w:ascii="Futura" w:hAnsi="Futura"/>
          <w:sz w:val="40"/>
        </w:rPr>
      </w:pPr>
    </w:p>
    <w:p w:rsidR="00C619F4" w:rsidRDefault="00C619F4" w:rsidP="00FA35EE">
      <w:pPr>
        <w:pStyle w:val="Textkrper3"/>
        <w:spacing w:line="264" w:lineRule="auto"/>
        <w:rPr>
          <w:rFonts w:ascii="Futura" w:hAnsi="Futura"/>
          <w:b/>
          <w:color w:val="3366FF"/>
          <w:sz w:val="48"/>
        </w:rPr>
      </w:pPr>
      <w:r>
        <w:rPr>
          <w:rFonts w:ascii="Futura" w:hAnsi="Futura"/>
        </w:rPr>
        <w:t xml:space="preserve">You can contact </w:t>
      </w:r>
      <w:r w:rsidR="00C040EB">
        <w:rPr>
          <w:rFonts w:ascii="Futura" w:hAnsi="Futura"/>
        </w:rPr>
        <w:t>us</w:t>
      </w:r>
      <w:r>
        <w:rPr>
          <w:rFonts w:ascii="Futura" w:hAnsi="Futura"/>
        </w:rPr>
        <w:t xml:space="preserve"> </w:t>
      </w:r>
      <w:r w:rsidR="00E01415">
        <w:rPr>
          <w:rFonts w:ascii="Futura" w:hAnsi="Futura"/>
        </w:rPr>
        <w:t>at any time</w:t>
      </w:r>
      <w:r>
        <w:rPr>
          <w:rFonts w:ascii="Futura" w:hAnsi="Futura"/>
        </w:rPr>
        <w:t>:</w:t>
      </w:r>
      <w:r w:rsidR="00E01415">
        <w:rPr>
          <w:rFonts w:ascii="Futura" w:hAnsi="Futura"/>
        </w:rPr>
        <w:br/>
      </w:r>
      <w:hyperlink r:id="rId14" w:history="1">
        <w:r>
          <w:rPr>
            <w:rStyle w:val="Hyperlink"/>
            <w:rFonts w:ascii="Futura" w:hAnsi="Futura"/>
          </w:rPr>
          <w:t>hello@freecakesforkids.org.uk</w:t>
        </w:r>
      </w:hyperlink>
    </w:p>
    <w:p w:rsidR="00C619F4" w:rsidRDefault="00C619F4">
      <w:pPr>
        <w:pageBreakBefore/>
        <w:rPr>
          <w:rFonts w:ascii="Futura" w:hAnsi="Futura"/>
          <w:b/>
          <w:color w:val="3366FF"/>
          <w:sz w:val="48"/>
        </w:rPr>
      </w:pPr>
      <w:r>
        <w:rPr>
          <w:rFonts w:ascii="Futura" w:hAnsi="Futura"/>
          <w:b/>
          <w:color w:val="3366FF"/>
          <w:sz w:val="48"/>
        </w:rPr>
        <w:lastRenderedPageBreak/>
        <w:t>THE HAZARDS OF A CAKE</w:t>
      </w:r>
    </w:p>
    <w:p w:rsidR="00C619F4" w:rsidRDefault="00C619F4">
      <w:pPr>
        <w:rPr>
          <w:rFonts w:ascii="Futura" w:hAnsi="Futura"/>
          <w:b/>
          <w:color w:val="3366FF"/>
          <w:sz w:val="48"/>
        </w:rPr>
      </w:pP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According to food scientists, a birthday cake can be a “high-risk” item. Avoid risks in the following ways:</w:t>
      </w:r>
    </w:p>
    <w:p w:rsidR="002A2C90" w:rsidRPr="002A2C90" w:rsidRDefault="00C619F4" w:rsidP="002A2C90">
      <w:pPr>
        <w:numPr>
          <w:ilvl w:val="0"/>
          <w:numId w:val="3"/>
        </w:numPr>
        <w:spacing w:before="240"/>
        <w:ind w:left="1077" w:hanging="357"/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No nuts</w:t>
      </w:r>
      <w:r w:rsidR="002A2C90">
        <w:rPr>
          <w:rFonts w:ascii="Futura" w:hAnsi="Futura"/>
          <w:b/>
          <w:sz w:val="40"/>
        </w:rPr>
        <w:br/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eastAsia="__ _____" w:hAnsi="Futura"/>
          <w:b/>
          <w:color w:val="FF00FF"/>
          <w:sz w:val="28"/>
          <w:szCs w:val="28"/>
        </w:rPr>
        <w:t>F</w:t>
      </w:r>
      <w:r>
        <w:rPr>
          <w:rFonts w:ascii="Futura" w:eastAsia="__ _____" w:hAnsi="Futura"/>
          <w:b/>
          <w:color w:val="99CC00"/>
          <w:sz w:val="28"/>
          <w:szCs w:val="28"/>
        </w:rPr>
        <w:t>R</w:t>
      </w:r>
      <w:r>
        <w:rPr>
          <w:rFonts w:ascii="Futura" w:eastAsia="__ _____" w:hAnsi="Futura"/>
          <w:b/>
          <w:color w:val="3366FF"/>
          <w:sz w:val="28"/>
          <w:szCs w:val="28"/>
        </w:rPr>
        <w:t>E</w:t>
      </w:r>
      <w:r>
        <w:rPr>
          <w:rFonts w:ascii="Futura" w:eastAsia="__ _____" w:hAnsi="Futura"/>
          <w:b/>
          <w:color w:val="FF0000"/>
          <w:sz w:val="28"/>
          <w:szCs w:val="28"/>
        </w:rPr>
        <w:t>E</w:t>
      </w:r>
      <w:r>
        <w:rPr>
          <w:rFonts w:ascii="Futura" w:eastAsia="__ _____" w:hAnsi="Futura"/>
          <w:b/>
          <w:color w:val="FF00FF"/>
          <w:sz w:val="28"/>
          <w:szCs w:val="28"/>
        </w:rPr>
        <w:t xml:space="preserve"> C</w:t>
      </w:r>
      <w:r>
        <w:rPr>
          <w:rFonts w:ascii="Futura" w:eastAsia="__ _____" w:hAnsi="Futura"/>
          <w:b/>
          <w:color w:val="99CC00"/>
          <w:sz w:val="28"/>
          <w:szCs w:val="28"/>
        </w:rPr>
        <w:t>A</w:t>
      </w:r>
      <w:r>
        <w:rPr>
          <w:rFonts w:ascii="Futura" w:eastAsia="__ _____" w:hAnsi="Futura"/>
          <w:b/>
          <w:color w:val="3366FF"/>
          <w:sz w:val="28"/>
          <w:szCs w:val="28"/>
        </w:rPr>
        <w:t>K</w:t>
      </w:r>
      <w:r>
        <w:rPr>
          <w:rFonts w:ascii="Futura" w:eastAsia="__ _____" w:hAnsi="Futura"/>
          <w:b/>
          <w:color w:val="FF0000"/>
          <w:sz w:val="28"/>
          <w:szCs w:val="28"/>
        </w:rPr>
        <w:t>E</w:t>
      </w:r>
      <w:r>
        <w:rPr>
          <w:rFonts w:ascii="Futura" w:eastAsia="__ _____" w:hAnsi="Futura"/>
          <w:b/>
          <w:color w:val="FF00FF"/>
          <w:sz w:val="28"/>
          <w:szCs w:val="28"/>
        </w:rPr>
        <w:t>S F</w:t>
      </w:r>
      <w:r>
        <w:rPr>
          <w:rFonts w:ascii="Futura" w:eastAsia="__ _____" w:hAnsi="Futura"/>
          <w:b/>
          <w:color w:val="99CC00"/>
          <w:sz w:val="28"/>
          <w:szCs w:val="28"/>
        </w:rPr>
        <w:t>O</w:t>
      </w:r>
      <w:r>
        <w:rPr>
          <w:rFonts w:ascii="Futura" w:eastAsia="__ _____" w:hAnsi="Futura"/>
          <w:b/>
          <w:color w:val="3366FF"/>
          <w:sz w:val="28"/>
          <w:szCs w:val="28"/>
        </w:rPr>
        <w:t>R</w:t>
      </w:r>
      <w:r>
        <w:rPr>
          <w:rFonts w:ascii="Futura" w:eastAsia="__ _____" w:hAnsi="Futura"/>
          <w:b/>
          <w:color w:val="FF00FF"/>
          <w:sz w:val="28"/>
          <w:szCs w:val="28"/>
        </w:rPr>
        <w:t xml:space="preserve"> K</w:t>
      </w:r>
      <w:r>
        <w:rPr>
          <w:rFonts w:ascii="Futura" w:eastAsia="__ _____" w:hAnsi="Futura"/>
          <w:b/>
          <w:color w:val="99CC00"/>
          <w:sz w:val="28"/>
          <w:szCs w:val="28"/>
        </w:rPr>
        <w:t>I</w:t>
      </w:r>
      <w:r>
        <w:rPr>
          <w:rFonts w:ascii="Futura" w:eastAsia="__ _____" w:hAnsi="Futura"/>
          <w:b/>
          <w:color w:val="3366FF"/>
          <w:sz w:val="28"/>
          <w:szCs w:val="28"/>
        </w:rPr>
        <w:t>D</w:t>
      </w:r>
      <w:r>
        <w:rPr>
          <w:rFonts w:ascii="Futura" w:eastAsia="__ _____" w:hAnsi="Futura"/>
          <w:b/>
          <w:color w:val="FF00FF"/>
          <w:sz w:val="28"/>
          <w:szCs w:val="28"/>
        </w:rPr>
        <w:t>S</w:t>
      </w:r>
      <w:r>
        <w:rPr>
          <w:rFonts w:ascii="Futura" w:hAnsi="Futura"/>
          <w:sz w:val="28"/>
          <w:szCs w:val="28"/>
        </w:rPr>
        <w:t xml:space="preserve"> runs a “no-nut” policy. Refrain from using any of nuts in your cake recipes.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Although we bake without nuts, we cannot ensure that our cakes do not contain “traces of nuts” – Please make sure to mention that to the family when they pick up the cake.</w:t>
      </w:r>
    </w:p>
    <w:p w:rsidR="00C619F4" w:rsidRDefault="00C619F4">
      <w:pPr>
        <w:pStyle w:val="Header"/>
        <w:tabs>
          <w:tab w:val="left" w:pos="720"/>
        </w:tabs>
        <w:rPr>
          <w:rFonts w:ascii="Futura" w:hAnsi="Futura"/>
        </w:rPr>
      </w:pPr>
    </w:p>
    <w:p w:rsidR="00C619F4" w:rsidRDefault="00C619F4">
      <w:pPr>
        <w:numPr>
          <w:ilvl w:val="0"/>
          <w:numId w:val="3"/>
        </w:numPr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Ingredients</w:t>
      </w:r>
      <w:r w:rsidR="002A2C90">
        <w:rPr>
          <w:rFonts w:ascii="Futura" w:hAnsi="Futura"/>
          <w:b/>
          <w:sz w:val="40"/>
        </w:rPr>
        <w:br/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Check that your other ingredients are good quality, within the “use by” or “best before” date, and packaging intact.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 xml:space="preserve">Keep raw and cooked foods separate. 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 xml:space="preserve">Don’t use chilled food that is too warm (above 8ºC). 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If in doubt, don’t take the risk!</w:t>
      </w:r>
    </w:p>
    <w:p w:rsidR="00C619F4" w:rsidRDefault="00C619F4">
      <w:pPr>
        <w:pStyle w:val="Header"/>
        <w:tabs>
          <w:tab w:val="left" w:pos="720"/>
        </w:tabs>
        <w:rPr>
          <w:rFonts w:ascii="Futura" w:hAnsi="Futura"/>
        </w:rPr>
      </w:pPr>
    </w:p>
    <w:p w:rsidR="00C619F4" w:rsidRDefault="00C619F4">
      <w:pPr>
        <w:numPr>
          <w:ilvl w:val="0"/>
          <w:numId w:val="3"/>
        </w:numPr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Storage</w:t>
      </w:r>
      <w:r w:rsidR="002A2C90">
        <w:rPr>
          <w:rFonts w:ascii="Futura" w:hAnsi="Futura"/>
          <w:b/>
          <w:sz w:val="40"/>
        </w:rPr>
        <w:br/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Keep ingredients away from pests, pets and bacteria.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Store perishable ingredients such as eggs, cream and fruit at 8ºC or below, in the fridge.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Don’t use food that may be contaminated.</w:t>
      </w:r>
    </w:p>
    <w:p w:rsidR="00C619F4" w:rsidRDefault="00C619F4">
      <w:pPr>
        <w:rPr>
          <w:rFonts w:ascii="Futura" w:hAnsi="Futura"/>
          <w:sz w:val="28"/>
          <w:szCs w:val="28"/>
        </w:rPr>
      </w:pPr>
    </w:p>
    <w:p w:rsidR="00C619F4" w:rsidRDefault="00C619F4">
      <w:pPr>
        <w:numPr>
          <w:ilvl w:val="0"/>
          <w:numId w:val="3"/>
        </w:numPr>
        <w:spacing w:before="240"/>
        <w:ind w:left="1077" w:hanging="357"/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Preparing cakes</w:t>
      </w:r>
      <w:r w:rsidR="002A2C90">
        <w:rPr>
          <w:rFonts w:ascii="Futura" w:hAnsi="Futura"/>
          <w:b/>
          <w:sz w:val="40"/>
        </w:rPr>
        <w:br/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Wash your hands…again and again.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lastRenderedPageBreak/>
        <w:t>Keep everything spotlessly clean.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If you’ve been unwell, pass the job on to someone else.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 xml:space="preserve">Don’t worry about letting </w:t>
      </w:r>
      <w:r>
        <w:rPr>
          <w:rFonts w:ascii="Futura" w:eastAsia="__ _____" w:hAnsi="Futura"/>
          <w:b/>
          <w:color w:val="FF00FF"/>
          <w:sz w:val="28"/>
          <w:szCs w:val="28"/>
        </w:rPr>
        <w:t>F</w:t>
      </w:r>
      <w:r>
        <w:rPr>
          <w:rFonts w:ascii="Futura" w:eastAsia="__ _____" w:hAnsi="Futura"/>
          <w:b/>
          <w:color w:val="99CC00"/>
          <w:sz w:val="28"/>
          <w:szCs w:val="28"/>
        </w:rPr>
        <w:t>R</w:t>
      </w:r>
      <w:r>
        <w:rPr>
          <w:rFonts w:ascii="Futura" w:eastAsia="__ _____" w:hAnsi="Futura"/>
          <w:b/>
          <w:color w:val="3366FF"/>
          <w:sz w:val="28"/>
          <w:szCs w:val="28"/>
        </w:rPr>
        <w:t>E</w:t>
      </w:r>
      <w:r>
        <w:rPr>
          <w:rFonts w:ascii="Futura" w:eastAsia="__ _____" w:hAnsi="Futura"/>
          <w:b/>
          <w:color w:val="FF0000"/>
          <w:sz w:val="28"/>
          <w:szCs w:val="28"/>
        </w:rPr>
        <w:t>E</w:t>
      </w:r>
      <w:r>
        <w:rPr>
          <w:rFonts w:ascii="Futura" w:eastAsia="__ _____" w:hAnsi="Futura"/>
          <w:b/>
          <w:color w:val="FF00FF"/>
          <w:sz w:val="28"/>
          <w:szCs w:val="28"/>
        </w:rPr>
        <w:t xml:space="preserve"> C</w:t>
      </w:r>
      <w:r>
        <w:rPr>
          <w:rFonts w:ascii="Futura" w:eastAsia="__ _____" w:hAnsi="Futura"/>
          <w:b/>
          <w:color w:val="99CC00"/>
          <w:sz w:val="28"/>
          <w:szCs w:val="28"/>
        </w:rPr>
        <w:t>A</w:t>
      </w:r>
      <w:r>
        <w:rPr>
          <w:rFonts w:ascii="Futura" w:eastAsia="__ _____" w:hAnsi="Futura"/>
          <w:b/>
          <w:color w:val="3366FF"/>
          <w:sz w:val="28"/>
          <w:szCs w:val="28"/>
        </w:rPr>
        <w:t>K</w:t>
      </w:r>
      <w:r>
        <w:rPr>
          <w:rFonts w:ascii="Futura" w:eastAsia="__ _____" w:hAnsi="Futura"/>
          <w:b/>
          <w:color w:val="FF0000"/>
          <w:sz w:val="28"/>
          <w:szCs w:val="28"/>
        </w:rPr>
        <w:t>E</w:t>
      </w:r>
      <w:r>
        <w:rPr>
          <w:rFonts w:ascii="Futura" w:eastAsia="__ _____" w:hAnsi="Futura"/>
          <w:b/>
          <w:color w:val="FF00FF"/>
          <w:sz w:val="28"/>
          <w:szCs w:val="28"/>
        </w:rPr>
        <w:t>S F</w:t>
      </w:r>
      <w:r>
        <w:rPr>
          <w:rFonts w:ascii="Futura" w:eastAsia="__ _____" w:hAnsi="Futura"/>
          <w:b/>
          <w:color w:val="99CC00"/>
          <w:sz w:val="28"/>
          <w:szCs w:val="28"/>
        </w:rPr>
        <w:t>O</w:t>
      </w:r>
      <w:r>
        <w:rPr>
          <w:rFonts w:ascii="Futura" w:eastAsia="__ _____" w:hAnsi="Futura"/>
          <w:b/>
          <w:color w:val="3366FF"/>
          <w:sz w:val="28"/>
          <w:szCs w:val="28"/>
        </w:rPr>
        <w:t>R</w:t>
      </w:r>
      <w:r>
        <w:rPr>
          <w:rFonts w:ascii="Futura" w:eastAsia="__ _____" w:hAnsi="Futura"/>
          <w:b/>
          <w:color w:val="FF00FF"/>
          <w:sz w:val="28"/>
          <w:szCs w:val="28"/>
        </w:rPr>
        <w:t xml:space="preserve"> K</w:t>
      </w:r>
      <w:r>
        <w:rPr>
          <w:rFonts w:ascii="Futura" w:eastAsia="__ _____" w:hAnsi="Futura"/>
          <w:b/>
          <w:color w:val="99CC00"/>
          <w:sz w:val="28"/>
          <w:szCs w:val="28"/>
        </w:rPr>
        <w:t>I</w:t>
      </w:r>
      <w:r>
        <w:rPr>
          <w:rFonts w:ascii="Futura" w:eastAsia="__ _____" w:hAnsi="Futura"/>
          <w:b/>
          <w:color w:val="3366FF"/>
          <w:sz w:val="28"/>
          <w:szCs w:val="28"/>
        </w:rPr>
        <w:t>D</w:t>
      </w:r>
      <w:r>
        <w:rPr>
          <w:rFonts w:ascii="Futura" w:eastAsia="__ _____" w:hAnsi="Futura"/>
          <w:b/>
          <w:color w:val="FF00FF"/>
          <w:sz w:val="28"/>
          <w:szCs w:val="28"/>
        </w:rPr>
        <w:t>S</w:t>
      </w:r>
      <w:r>
        <w:rPr>
          <w:rFonts w:ascii="Futura" w:hAnsi="Futura"/>
          <w:sz w:val="28"/>
          <w:szCs w:val="28"/>
        </w:rPr>
        <w:t xml:space="preserve"> down. We will always be able to find a substitute volunteer for your birthday cake order.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Cover &amp; chill cakes that are made with fresh cream or fresh fruit in the fridge or cool-box as soon as you can.</w:t>
      </w:r>
    </w:p>
    <w:p w:rsidR="00C619F4" w:rsidRDefault="00C619F4">
      <w:pPr>
        <w:rPr>
          <w:rFonts w:ascii="Futura" w:hAnsi="Futura"/>
          <w:i/>
        </w:rPr>
      </w:pPr>
    </w:p>
    <w:p w:rsidR="00C619F4" w:rsidRDefault="00C619F4">
      <w:pPr>
        <w:numPr>
          <w:ilvl w:val="0"/>
          <w:numId w:val="3"/>
        </w:numPr>
        <w:spacing w:before="240"/>
        <w:ind w:left="1077" w:hanging="357"/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Transporting cakes</w:t>
      </w:r>
      <w:r w:rsidR="00D27DA0">
        <w:rPr>
          <w:rFonts w:ascii="Futura" w:hAnsi="Futura"/>
          <w:b/>
          <w:sz w:val="40"/>
        </w:rPr>
        <w:br/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 xml:space="preserve">Use a neat container or a box that is lined with aluminium foil to transport your cake. 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Cakes containing fresh cream should be transported in an insulated container that has been pre-chilled.</w:t>
      </w:r>
    </w:p>
    <w:p w:rsidR="00C619F4" w:rsidRDefault="00C619F4">
      <w:pPr>
        <w:rPr>
          <w:rFonts w:ascii="Futura" w:hAnsi="Futura"/>
          <w:sz w:val="28"/>
          <w:szCs w:val="28"/>
        </w:rPr>
      </w:pPr>
      <w:r>
        <w:rPr>
          <w:rFonts w:ascii="Futura" w:hAnsi="Futura"/>
          <w:sz w:val="28"/>
          <w:szCs w:val="28"/>
        </w:rPr>
        <w:t>Keep all food away from dust and dirt.</w:t>
      </w:r>
    </w:p>
    <w:p w:rsidR="00C619F4" w:rsidRDefault="00C619F4">
      <w:pPr>
        <w:rPr>
          <w:rFonts w:ascii="Futura" w:hAnsi="Futura"/>
          <w:sz w:val="28"/>
          <w:szCs w:val="28"/>
        </w:rPr>
      </w:pPr>
    </w:p>
    <w:p w:rsidR="00C619F4" w:rsidRDefault="00C619F4">
      <w:pPr>
        <w:rPr>
          <w:rFonts w:ascii="Futura" w:hAnsi="Futura"/>
          <w:b/>
          <w:sz w:val="40"/>
        </w:rPr>
      </w:pPr>
    </w:p>
    <w:p w:rsidR="00C619F4" w:rsidRDefault="00C619F4">
      <w:pPr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Remember…</w:t>
      </w:r>
    </w:p>
    <w:p w:rsidR="00C619F4" w:rsidRDefault="00C619F4">
      <w:pPr>
        <w:rPr>
          <w:rFonts w:ascii="Futura" w:hAnsi="Futura"/>
          <w:b/>
          <w:sz w:val="40"/>
        </w:rPr>
      </w:pPr>
      <w:r>
        <w:rPr>
          <w:rFonts w:ascii="Futura" w:hAnsi="Futura"/>
          <w:b/>
          <w:sz w:val="40"/>
        </w:rPr>
        <w:t>Food safety is all of our responsibility.</w:t>
      </w:r>
    </w:p>
    <w:p w:rsidR="00C619F4" w:rsidRDefault="00C619F4">
      <w:pPr>
        <w:rPr>
          <w:rFonts w:ascii="Futura" w:hAnsi="Futura"/>
        </w:rPr>
      </w:pPr>
    </w:p>
    <w:p w:rsidR="00C619F4" w:rsidRDefault="00C619F4">
      <w:pPr>
        <w:rPr>
          <w:rFonts w:ascii="Futura" w:hAnsi="Futura"/>
          <w:i/>
          <w:sz w:val="28"/>
        </w:rPr>
      </w:pPr>
      <w:r>
        <w:rPr>
          <w:rFonts w:ascii="Futura" w:hAnsi="Futura"/>
          <w:sz w:val="28"/>
        </w:rPr>
        <w:t xml:space="preserve">If in doubt, ask </w:t>
      </w:r>
      <w:r>
        <w:rPr>
          <w:rFonts w:ascii="Futura" w:eastAsia="__ _____" w:hAnsi="Futura"/>
          <w:b/>
          <w:color w:val="FF00FF"/>
        </w:rPr>
        <w:t>F</w:t>
      </w:r>
      <w:r>
        <w:rPr>
          <w:rFonts w:ascii="Futura" w:eastAsia="__ _____" w:hAnsi="Futura"/>
          <w:b/>
          <w:color w:val="99CC00"/>
        </w:rPr>
        <w:t>R</w:t>
      </w:r>
      <w:r>
        <w:rPr>
          <w:rFonts w:ascii="Futura" w:eastAsia="__ _____" w:hAnsi="Futura"/>
          <w:b/>
          <w:color w:val="3366FF"/>
        </w:rPr>
        <w:t>E</w:t>
      </w:r>
      <w:r>
        <w:rPr>
          <w:rFonts w:ascii="Futura" w:eastAsia="__ _____" w:hAnsi="Futura"/>
          <w:b/>
          <w:color w:val="FF0000"/>
        </w:rPr>
        <w:t>E</w:t>
      </w:r>
      <w:r>
        <w:rPr>
          <w:rFonts w:ascii="Futura" w:eastAsia="__ _____" w:hAnsi="Futura"/>
          <w:b/>
          <w:color w:val="FF00FF"/>
        </w:rPr>
        <w:t xml:space="preserve"> C</w:t>
      </w:r>
      <w:r>
        <w:rPr>
          <w:rFonts w:ascii="Futura" w:eastAsia="__ _____" w:hAnsi="Futura"/>
          <w:b/>
          <w:color w:val="99CC00"/>
        </w:rPr>
        <w:t>A</w:t>
      </w:r>
      <w:r>
        <w:rPr>
          <w:rFonts w:ascii="Futura" w:eastAsia="__ _____" w:hAnsi="Futura"/>
          <w:b/>
          <w:color w:val="3366FF"/>
        </w:rPr>
        <w:t>K</w:t>
      </w:r>
      <w:r>
        <w:rPr>
          <w:rFonts w:ascii="Futura" w:eastAsia="__ _____" w:hAnsi="Futura"/>
          <w:b/>
          <w:color w:val="FF0000"/>
        </w:rPr>
        <w:t>E</w:t>
      </w:r>
      <w:r>
        <w:rPr>
          <w:rFonts w:ascii="Futura" w:eastAsia="__ _____" w:hAnsi="Futura"/>
          <w:b/>
          <w:color w:val="FF00FF"/>
        </w:rPr>
        <w:t>S F</w:t>
      </w:r>
      <w:r>
        <w:rPr>
          <w:rFonts w:ascii="Futura" w:eastAsia="__ _____" w:hAnsi="Futura"/>
          <w:b/>
          <w:color w:val="99CC00"/>
        </w:rPr>
        <w:t>O</w:t>
      </w:r>
      <w:r>
        <w:rPr>
          <w:rFonts w:ascii="Futura" w:eastAsia="__ _____" w:hAnsi="Futura"/>
          <w:b/>
          <w:color w:val="3366FF"/>
        </w:rPr>
        <w:t>R</w:t>
      </w:r>
      <w:r>
        <w:rPr>
          <w:rFonts w:ascii="Futura" w:eastAsia="__ _____" w:hAnsi="Futura"/>
          <w:b/>
          <w:color w:val="FF00FF"/>
        </w:rPr>
        <w:t xml:space="preserve"> K</w:t>
      </w:r>
      <w:r>
        <w:rPr>
          <w:rFonts w:ascii="Futura" w:eastAsia="__ _____" w:hAnsi="Futura"/>
          <w:b/>
          <w:color w:val="99CC00"/>
        </w:rPr>
        <w:t>I</w:t>
      </w:r>
      <w:r>
        <w:rPr>
          <w:rFonts w:ascii="Futura" w:eastAsia="__ _____" w:hAnsi="Futura"/>
          <w:b/>
          <w:color w:val="3366FF"/>
        </w:rPr>
        <w:t>D</w:t>
      </w:r>
      <w:r>
        <w:rPr>
          <w:rFonts w:ascii="Futura" w:eastAsia="__ _____" w:hAnsi="Futura"/>
          <w:b/>
          <w:color w:val="FF00FF"/>
        </w:rPr>
        <w:t>S</w:t>
      </w:r>
      <w:r>
        <w:rPr>
          <w:rFonts w:ascii="Futura" w:hAnsi="Futura"/>
          <w:i/>
          <w:sz w:val="28"/>
        </w:rPr>
        <w:t>.</w:t>
      </w:r>
    </w:p>
    <w:p w:rsidR="00C619F4" w:rsidRDefault="00C619F4">
      <w:pPr>
        <w:rPr>
          <w:rFonts w:ascii="Futura" w:hAnsi="Futura"/>
          <w:i/>
          <w:sz w:val="28"/>
        </w:rPr>
      </w:pPr>
    </w:p>
    <w:p w:rsidR="00C619F4" w:rsidRDefault="00D27DA0" w:rsidP="00AE2499">
      <w:pPr>
        <w:pStyle w:val="Heading1"/>
      </w:pPr>
      <w:r>
        <w:rPr>
          <w:i/>
          <w:sz w:val="28"/>
        </w:rPr>
        <w:br w:type="page"/>
      </w:r>
      <w:r w:rsidR="00C619F4" w:rsidRPr="00AE2499">
        <w:lastRenderedPageBreak/>
        <w:t>Volunteer</w:t>
      </w:r>
      <w:r w:rsidR="00C619F4">
        <w:t xml:space="preserve"> agreement</w:t>
      </w:r>
    </w:p>
    <w:p w:rsidR="00C619F4" w:rsidRDefault="00C619F4"/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I, ……………………………….. </w:t>
      </w:r>
      <w:r>
        <w:rPr>
          <w:rFonts w:ascii="Futura" w:hAnsi="Futura"/>
          <w:sz w:val="20"/>
        </w:rPr>
        <w:t>(Please print your name here)</w:t>
      </w:r>
      <w:r>
        <w:rPr>
          <w:rFonts w:ascii="Futura" w:hAnsi="Futura"/>
          <w:sz w:val="40"/>
        </w:rPr>
        <w:t xml:space="preserve">, am signing up to the </w:t>
      </w:r>
      <w:r>
        <w:rPr>
          <w:rFonts w:ascii="Futura" w:eastAsia="__ _____" w:hAnsi="Futura"/>
          <w:b/>
          <w:color w:val="FF00FF"/>
          <w:sz w:val="36"/>
        </w:rPr>
        <w:t>F</w:t>
      </w:r>
      <w:r>
        <w:rPr>
          <w:rFonts w:ascii="Futura" w:eastAsia="__ _____" w:hAnsi="Futura"/>
          <w:b/>
          <w:color w:val="99CC00"/>
          <w:sz w:val="36"/>
        </w:rPr>
        <w:t>R</w:t>
      </w:r>
      <w:r>
        <w:rPr>
          <w:rFonts w:ascii="Futura" w:eastAsia="__ _____" w:hAnsi="Futura"/>
          <w:b/>
          <w:color w:val="3366FF"/>
          <w:sz w:val="36"/>
        </w:rPr>
        <w:t>E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 xml:space="preserve"> C</w:t>
      </w:r>
      <w:r>
        <w:rPr>
          <w:rFonts w:ascii="Futura" w:eastAsia="__ _____" w:hAnsi="Futura"/>
          <w:b/>
          <w:color w:val="99CC00"/>
          <w:sz w:val="36"/>
        </w:rPr>
        <w:t>A</w:t>
      </w:r>
      <w:r>
        <w:rPr>
          <w:rFonts w:ascii="Futura" w:eastAsia="__ _____" w:hAnsi="Futura"/>
          <w:b/>
          <w:color w:val="3366FF"/>
          <w:sz w:val="36"/>
        </w:rPr>
        <w:t>K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>S F</w:t>
      </w:r>
      <w:r>
        <w:rPr>
          <w:rFonts w:ascii="Futura" w:eastAsia="__ _____" w:hAnsi="Futura"/>
          <w:b/>
          <w:color w:val="99CC00"/>
          <w:sz w:val="36"/>
        </w:rPr>
        <w:t>O</w:t>
      </w:r>
      <w:r>
        <w:rPr>
          <w:rFonts w:ascii="Futura" w:eastAsia="__ _____" w:hAnsi="Futura"/>
          <w:b/>
          <w:color w:val="3366FF"/>
          <w:sz w:val="36"/>
        </w:rPr>
        <w:t>R</w:t>
      </w:r>
      <w:r>
        <w:rPr>
          <w:rFonts w:ascii="Futura" w:eastAsia="__ _____" w:hAnsi="Futura"/>
          <w:b/>
          <w:color w:val="FF00FF"/>
          <w:sz w:val="36"/>
        </w:rPr>
        <w:t xml:space="preserve"> K</w:t>
      </w:r>
      <w:r>
        <w:rPr>
          <w:rFonts w:ascii="Futura" w:eastAsia="__ _____" w:hAnsi="Futura"/>
          <w:b/>
          <w:color w:val="99CC00"/>
          <w:sz w:val="36"/>
        </w:rPr>
        <w:t>I</w:t>
      </w:r>
      <w:r>
        <w:rPr>
          <w:rFonts w:ascii="Futura" w:eastAsia="__ _____" w:hAnsi="Futura"/>
          <w:b/>
          <w:color w:val="3366FF"/>
          <w:sz w:val="36"/>
        </w:rPr>
        <w:t>D</w:t>
      </w:r>
      <w:r>
        <w:rPr>
          <w:rFonts w:ascii="Futura" w:eastAsia="__ _____" w:hAnsi="Futura"/>
          <w:b/>
          <w:color w:val="FF00FF"/>
          <w:sz w:val="36"/>
        </w:rPr>
        <w:t>S</w:t>
      </w:r>
      <w:r>
        <w:rPr>
          <w:rFonts w:ascii="Futura" w:hAnsi="Futura"/>
          <w:i/>
          <w:sz w:val="28"/>
        </w:rPr>
        <w:t xml:space="preserve"> </w:t>
      </w:r>
      <w:r>
        <w:rPr>
          <w:rFonts w:ascii="Futura" w:hAnsi="Futura"/>
          <w:sz w:val="40"/>
        </w:rPr>
        <w:t>food safety policy.</w:t>
      </w:r>
    </w:p>
    <w:p w:rsidR="00C619F4" w:rsidRDefault="00C619F4">
      <w:pPr>
        <w:rPr>
          <w:rFonts w:ascii="Futura" w:hAnsi="Futura"/>
          <w:sz w:val="40"/>
        </w:rPr>
      </w:pPr>
    </w:p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t>I am happy to agree to the following:</w:t>
      </w:r>
    </w:p>
    <w:p w:rsidR="00C619F4" w:rsidRDefault="00C619F4">
      <w:pPr>
        <w:rPr>
          <w:rFonts w:ascii="Futura" w:hAnsi="Futura"/>
          <w:sz w:val="40"/>
        </w:rPr>
      </w:pP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i/>
          <w:sz w:val="40"/>
          <w:u w:val="single"/>
        </w:rPr>
        <w:t xml:space="preserve"> </w:t>
      </w:r>
      <w:r w:rsidR="00C619F4">
        <w:rPr>
          <w:rFonts w:ascii="Futura" w:hAnsi="Futura"/>
          <w:i/>
          <w:sz w:val="40"/>
          <w:u w:val="single"/>
        </w:rPr>
        <w:t>No</w:t>
      </w:r>
      <w:r w:rsidR="00C619F4">
        <w:rPr>
          <w:rFonts w:ascii="Futura" w:hAnsi="Futura"/>
          <w:sz w:val="40"/>
        </w:rPr>
        <w:t xml:space="preserve"> use of nuts in your cakes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>An excellent standard of cleanliness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 xml:space="preserve">Control of temperature 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>Separation of raw and cooked food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i/>
          <w:sz w:val="40"/>
          <w:u w:val="single"/>
        </w:rPr>
        <w:t xml:space="preserve"> </w:t>
      </w:r>
      <w:r w:rsidR="00C619F4">
        <w:rPr>
          <w:rFonts w:ascii="Futura" w:hAnsi="Futura"/>
          <w:i/>
          <w:sz w:val="40"/>
          <w:u w:val="single"/>
        </w:rPr>
        <w:t>Not</w:t>
      </w:r>
      <w:r w:rsidR="00C619F4">
        <w:rPr>
          <w:rFonts w:ascii="Futura" w:hAnsi="Futura"/>
          <w:sz w:val="40"/>
        </w:rPr>
        <w:t xml:space="preserve"> preparing cakes if I am unwell</w:t>
      </w:r>
    </w:p>
    <w:p w:rsidR="00C619F4" w:rsidRDefault="00C619F4">
      <w:pPr>
        <w:spacing w:after="240"/>
        <w:rPr>
          <w:rFonts w:ascii="Futura" w:hAnsi="Futura"/>
          <w:sz w:val="40"/>
        </w:rPr>
      </w:pP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I will keep </w:t>
      </w:r>
      <w:r>
        <w:rPr>
          <w:rFonts w:ascii="Futura" w:eastAsia="__ _____" w:hAnsi="Futura"/>
          <w:b/>
          <w:color w:val="FF00FF"/>
          <w:sz w:val="36"/>
        </w:rPr>
        <w:t>F</w:t>
      </w:r>
      <w:r>
        <w:rPr>
          <w:rFonts w:ascii="Futura" w:eastAsia="__ _____" w:hAnsi="Futura"/>
          <w:b/>
          <w:color w:val="99CC00"/>
          <w:sz w:val="36"/>
        </w:rPr>
        <w:t>R</w:t>
      </w:r>
      <w:r>
        <w:rPr>
          <w:rFonts w:ascii="Futura" w:eastAsia="__ _____" w:hAnsi="Futura"/>
          <w:b/>
          <w:color w:val="3366FF"/>
          <w:sz w:val="36"/>
        </w:rPr>
        <w:t>E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 xml:space="preserve"> C</w:t>
      </w:r>
      <w:r>
        <w:rPr>
          <w:rFonts w:ascii="Futura" w:eastAsia="__ _____" w:hAnsi="Futura"/>
          <w:b/>
          <w:color w:val="99CC00"/>
          <w:sz w:val="36"/>
        </w:rPr>
        <w:t>A</w:t>
      </w:r>
      <w:r>
        <w:rPr>
          <w:rFonts w:ascii="Futura" w:eastAsia="__ _____" w:hAnsi="Futura"/>
          <w:b/>
          <w:color w:val="3366FF"/>
          <w:sz w:val="36"/>
        </w:rPr>
        <w:t>K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>S F</w:t>
      </w:r>
      <w:r>
        <w:rPr>
          <w:rFonts w:ascii="Futura" w:eastAsia="__ _____" w:hAnsi="Futura"/>
          <w:b/>
          <w:color w:val="99CC00"/>
          <w:sz w:val="36"/>
        </w:rPr>
        <w:t>O</w:t>
      </w:r>
      <w:r>
        <w:rPr>
          <w:rFonts w:ascii="Futura" w:eastAsia="__ _____" w:hAnsi="Futura"/>
          <w:b/>
          <w:color w:val="3366FF"/>
          <w:sz w:val="36"/>
        </w:rPr>
        <w:t>R</w:t>
      </w:r>
      <w:r>
        <w:rPr>
          <w:rFonts w:ascii="Futura" w:eastAsia="__ _____" w:hAnsi="Futura"/>
          <w:b/>
          <w:color w:val="FF00FF"/>
          <w:sz w:val="36"/>
        </w:rPr>
        <w:t xml:space="preserve"> K</w:t>
      </w:r>
      <w:r>
        <w:rPr>
          <w:rFonts w:ascii="Futura" w:eastAsia="__ _____" w:hAnsi="Futura"/>
          <w:b/>
          <w:color w:val="99CC00"/>
          <w:sz w:val="36"/>
        </w:rPr>
        <w:t>I</w:t>
      </w:r>
      <w:r>
        <w:rPr>
          <w:rFonts w:ascii="Futura" w:eastAsia="__ _____" w:hAnsi="Futura"/>
          <w:b/>
          <w:color w:val="3366FF"/>
          <w:sz w:val="36"/>
        </w:rPr>
        <w:t>D</w:t>
      </w:r>
      <w:r>
        <w:rPr>
          <w:rFonts w:ascii="Futura" w:eastAsia="__ _____" w:hAnsi="Futura"/>
          <w:b/>
          <w:color w:val="FF00FF"/>
          <w:sz w:val="36"/>
        </w:rPr>
        <w:t>S</w:t>
      </w:r>
      <w:r>
        <w:rPr>
          <w:rFonts w:ascii="Futura" w:hAnsi="Futura"/>
          <w:i/>
          <w:sz w:val="28"/>
        </w:rPr>
        <w:t xml:space="preserve"> </w:t>
      </w:r>
      <w:r>
        <w:rPr>
          <w:rFonts w:ascii="Futura" w:hAnsi="Futura"/>
          <w:sz w:val="40"/>
        </w:rPr>
        <w:t>informed of any changes or difficulties.</w:t>
      </w: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>Signature:</w:t>
      </w: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>………………………………………….</w:t>
      </w:r>
    </w:p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lastRenderedPageBreak/>
        <w:t>(Date)…………………………………..</w:t>
      </w:r>
    </w:p>
    <w:p w:rsidR="00C619F4" w:rsidRDefault="00C619F4" w:rsidP="00AE2499">
      <w:pPr>
        <w:rPr>
          <w:rFonts w:ascii="Futura" w:hAnsi="Futura"/>
          <w:sz w:val="40"/>
        </w:rPr>
      </w:pPr>
    </w:p>
    <w:p w:rsidR="00AE2499" w:rsidRDefault="00C619F4">
      <w:pPr>
        <w:rPr>
          <w:rFonts w:ascii="Futura" w:hAnsi="Futura"/>
          <w:i/>
        </w:rPr>
      </w:pPr>
      <w:r>
        <w:rPr>
          <w:rFonts w:ascii="Futura" w:hAnsi="Futura"/>
          <w:i/>
        </w:rPr>
        <w:t>Please return one copy and keep one for yourself</w:t>
      </w:r>
    </w:p>
    <w:p w:rsidR="00C619F4" w:rsidRPr="00AE2499" w:rsidRDefault="00AE2499" w:rsidP="00AE2499">
      <w:pPr>
        <w:pStyle w:val="Heading1"/>
      </w:pPr>
      <w:r>
        <w:rPr>
          <w:i/>
        </w:rPr>
        <w:br w:type="page"/>
      </w:r>
      <w:r w:rsidR="00C619F4" w:rsidRPr="00AE2499">
        <w:lastRenderedPageBreak/>
        <w:t>Volunteer agreement</w:t>
      </w:r>
    </w:p>
    <w:p w:rsidR="00C619F4" w:rsidRDefault="00C619F4"/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I, ……………………………….. </w:t>
      </w:r>
      <w:r>
        <w:rPr>
          <w:rFonts w:ascii="Futura" w:hAnsi="Futura"/>
          <w:sz w:val="20"/>
        </w:rPr>
        <w:t>(Please print your name here)</w:t>
      </w:r>
      <w:r>
        <w:rPr>
          <w:rFonts w:ascii="Futura" w:hAnsi="Futura"/>
          <w:sz w:val="40"/>
        </w:rPr>
        <w:t xml:space="preserve">, am signing up to the </w:t>
      </w:r>
      <w:r>
        <w:rPr>
          <w:rFonts w:ascii="Futura" w:eastAsia="__ _____" w:hAnsi="Futura"/>
          <w:b/>
          <w:color w:val="FF00FF"/>
          <w:sz w:val="36"/>
        </w:rPr>
        <w:t>F</w:t>
      </w:r>
      <w:r>
        <w:rPr>
          <w:rFonts w:ascii="Futura" w:eastAsia="__ _____" w:hAnsi="Futura"/>
          <w:b/>
          <w:color w:val="99CC00"/>
          <w:sz w:val="36"/>
        </w:rPr>
        <w:t>R</w:t>
      </w:r>
      <w:r>
        <w:rPr>
          <w:rFonts w:ascii="Futura" w:eastAsia="__ _____" w:hAnsi="Futura"/>
          <w:b/>
          <w:color w:val="3366FF"/>
          <w:sz w:val="36"/>
        </w:rPr>
        <w:t>E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 xml:space="preserve"> C</w:t>
      </w:r>
      <w:r>
        <w:rPr>
          <w:rFonts w:ascii="Futura" w:eastAsia="__ _____" w:hAnsi="Futura"/>
          <w:b/>
          <w:color w:val="99CC00"/>
          <w:sz w:val="36"/>
        </w:rPr>
        <w:t>A</w:t>
      </w:r>
      <w:r>
        <w:rPr>
          <w:rFonts w:ascii="Futura" w:eastAsia="__ _____" w:hAnsi="Futura"/>
          <w:b/>
          <w:color w:val="3366FF"/>
          <w:sz w:val="36"/>
        </w:rPr>
        <w:t>K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>S F</w:t>
      </w:r>
      <w:r>
        <w:rPr>
          <w:rFonts w:ascii="Futura" w:eastAsia="__ _____" w:hAnsi="Futura"/>
          <w:b/>
          <w:color w:val="99CC00"/>
          <w:sz w:val="36"/>
        </w:rPr>
        <w:t>O</w:t>
      </w:r>
      <w:r>
        <w:rPr>
          <w:rFonts w:ascii="Futura" w:eastAsia="__ _____" w:hAnsi="Futura"/>
          <w:b/>
          <w:color w:val="3366FF"/>
          <w:sz w:val="36"/>
        </w:rPr>
        <w:t>R</w:t>
      </w:r>
      <w:r>
        <w:rPr>
          <w:rFonts w:ascii="Futura" w:eastAsia="__ _____" w:hAnsi="Futura"/>
          <w:b/>
          <w:color w:val="FF00FF"/>
          <w:sz w:val="36"/>
        </w:rPr>
        <w:t xml:space="preserve"> K</w:t>
      </w:r>
      <w:r>
        <w:rPr>
          <w:rFonts w:ascii="Futura" w:eastAsia="__ _____" w:hAnsi="Futura"/>
          <w:b/>
          <w:color w:val="99CC00"/>
          <w:sz w:val="36"/>
        </w:rPr>
        <w:t>I</w:t>
      </w:r>
      <w:r>
        <w:rPr>
          <w:rFonts w:ascii="Futura" w:eastAsia="__ _____" w:hAnsi="Futura"/>
          <w:b/>
          <w:color w:val="3366FF"/>
          <w:sz w:val="36"/>
        </w:rPr>
        <w:t>D</w:t>
      </w:r>
      <w:r>
        <w:rPr>
          <w:rFonts w:ascii="Futura" w:eastAsia="__ _____" w:hAnsi="Futura"/>
          <w:b/>
          <w:color w:val="FF00FF"/>
          <w:sz w:val="36"/>
        </w:rPr>
        <w:t>S</w:t>
      </w:r>
      <w:r>
        <w:rPr>
          <w:rFonts w:ascii="Futura" w:hAnsi="Futura"/>
          <w:i/>
          <w:sz w:val="28"/>
        </w:rPr>
        <w:t xml:space="preserve"> </w:t>
      </w:r>
      <w:r>
        <w:rPr>
          <w:rFonts w:ascii="Futura" w:hAnsi="Futura"/>
          <w:sz w:val="40"/>
        </w:rPr>
        <w:t>food safety policy.</w:t>
      </w:r>
    </w:p>
    <w:p w:rsidR="00C619F4" w:rsidRDefault="00C619F4">
      <w:pPr>
        <w:rPr>
          <w:rFonts w:ascii="Futura" w:hAnsi="Futura"/>
          <w:sz w:val="40"/>
        </w:rPr>
      </w:pPr>
    </w:p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t>I am happy to agree to the following:</w:t>
      </w:r>
    </w:p>
    <w:p w:rsidR="00C619F4" w:rsidRDefault="00C619F4">
      <w:pPr>
        <w:rPr>
          <w:rFonts w:ascii="Futura" w:hAnsi="Futura"/>
          <w:sz w:val="40"/>
        </w:rPr>
      </w:pP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i/>
          <w:sz w:val="40"/>
          <w:u w:val="single"/>
        </w:rPr>
        <w:t xml:space="preserve"> </w:t>
      </w:r>
      <w:r w:rsidR="00C619F4">
        <w:rPr>
          <w:rFonts w:ascii="Futura" w:hAnsi="Futura"/>
          <w:i/>
          <w:sz w:val="40"/>
          <w:u w:val="single"/>
        </w:rPr>
        <w:t>No</w:t>
      </w:r>
      <w:r w:rsidR="00C619F4">
        <w:rPr>
          <w:rFonts w:ascii="Futura" w:hAnsi="Futura"/>
          <w:sz w:val="40"/>
        </w:rPr>
        <w:t xml:space="preserve"> use of nuts in your cakes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>An excellent standard of cleanliness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 xml:space="preserve">Control of temperature 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 </w:t>
      </w:r>
      <w:r w:rsidR="00C619F4">
        <w:rPr>
          <w:rFonts w:ascii="Futura" w:hAnsi="Futura"/>
          <w:sz w:val="40"/>
        </w:rPr>
        <w:t>Separation of raw and cooked food</w:t>
      </w:r>
    </w:p>
    <w:p w:rsidR="00C619F4" w:rsidRDefault="003C083D">
      <w:pPr>
        <w:numPr>
          <w:ilvl w:val="0"/>
          <w:numId w:val="2"/>
        </w:numPr>
        <w:tabs>
          <w:tab w:val="left" w:pos="1260"/>
        </w:tabs>
        <w:spacing w:after="240"/>
        <w:ind w:left="714" w:hanging="357"/>
        <w:rPr>
          <w:rFonts w:ascii="Futura" w:hAnsi="Futura"/>
          <w:sz w:val="40"/>
        </w:rPr>
      </w:pPr>
      <w:r>
        <w:rPr>
          <w:rFonts w:ascii="Futura" w:hAnsi="Futura"/>
          <w:i/>
          <w:sz w:val="40"/>
          <w:u w:val="single"/>
        </w:rPr>
        <w:t xml:space="preserve"> </w:t>
      </w:r>
      <w:r w:rsidR="00C619F4">
        <w:rPr>
          <w:rFonts w:ascii="Futura" w:hAnsi="Futura"/>
          <w:i/>
          <w:sz w:val="40"/>
          <w:u w:val="single"/>
        </w:rPr>
        <w:t>Not</w:t>
      </w:r>
      <w:r w:rsidR="00C619F4">
        <w:rPr>
          <w:rFonts w:ascii="Futura" w:hAnsi="Futura"/>
          <w:sz w:val="40"/>
        </w:rPr>
        <w:t xml:space="preserve"> preparing cakes if I am unwell</w:t>
      </w:r>
    </w:p>
    <w:p w:rsidR="00C619F4" w:rsidRDefault="00C619F4">
      <w:pPr>
        <w:spacing w:after="240"/>
        <w:rPr>
          <w:rFonts w:ascii="Futura" w:hAnsi="Futura"/>
          <w:sz w:val="40"/>
        </w:rPr>
      </w:pP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 xml:space="preserve">I will keep </w:t>
      </w:r>
      <w:r>
        <w:rPr>
          <w:rFonts w:ascii="Futura" w:eastAsia="__ _____" w:hAnsi="Futura"/>
          <w:b/>
          <w:color w:val="FF00FF"/>
          <w:sz w:val="36"/>
        </w:rPr>
        <w:t>F</w:t>
      </w:r>
      <w:r>
        <w:rPr>
          <w:rFonts w:ascii="Futura" w:eastAsia="__ _____" w:hAnsi="Futura"/>
          <w:b/>
          <w:color w:val="99CC00"/>
          <w:sz w:val="36"/>
        </w:rPr>
        <w:t>R</w:t>
      </w:r>
      <w:r>
        <w:rPr>
          <w:rFonts w:ascii="Futura" w:eastAsia="__ _____" w:hAnsi="Futura"/>
          <w:b/>
          <w:color w:val="3366FF"/>
          <w:sz w:val="36"/>
        </w:rPr>
        <w:t>E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 xml:space="preserve"> C</w:t>
      </w:r>
      <w:r>
        <w:rPr>
          <w:rFonts w:ascii="Futura" w:eastAsia="__ _____" w:hAnsi="Futura"/>
          <w:b/>
          <w:color w:val="99CC00"/>
          <w:sz w:val="36"/>
        </w:rPr>
        <w:t>A</w:t>
      </w:r>
      <w:r>
        <w:rPr>
          <w:rFonts w:ascii="Futura" w:eastAsia="__ _____" w:hAnsi="Futura"/>
          <w:b/>
          <w:color w:val="3366FF"/>
          <w:sz w:val="36"/>
        </w:rPr>
        <w:t>K</w:t>
      </w:r>
      <w:r>
        <w:rPr>
          <w:rFonts w:ascii="Futura" w:eastAsia="__ _____" w:hAnsi="Futura"/>
          <w:b/>
          <w:color w:val="FF0000"/>
          <w:sz w:val="36"/>
        </w:rPr>
        <w:t>E</w:t>
      </w:r>
      <w:r>
        <w:rPr>
          <w:rFonts w:ascii="Futura" w:eastAsia="__ _____" w:hAnsi="Futura"/>
          <w:b/>
          <w:color w:val="FF00FF"/>
          <w:sz w:val="36"/>
        </w:rPr>
        <w:t>S F</w:t>
      </w:r>
      <w:r>
        <w:rPr>
          <w:rFonts w:ascii="Futura" w:eastAsia="__ _____" w:hAnsi="Futura"/>
          <w:b/>
          <w:color w:val="99CC00"/>
          <w:sz w:val="36"/>
        </w:rPr>
        <w:t>O</w:t>
      </w:r>
      <w:r>
        <w:rPr>
          <w:rFonts w:ascii="Futura" w:eastAsia="__ _____" w:hAnsi="Futura"/>
          <w:b/>
          <w:color w:val="3366FF"/>
          <w:sz w:val="36"/>
        </w:rPr>
        <w:t>R</w:t>
      </w:r>
      <w:r>
        <w:rPr>
          <w:rFonts w:ascii="Futura" w:eastAsia="__ _____" w:hAnsi="Futura"/>
          <w:b/>
          <w:color w:val="FF00FF"/>
          <w:sz w:val="36"/>
        </w:rPr>
        <w:t xml:space="preserve"> K</w:t>
      </w:r>
      <w:r>
        <w:rPr>
          <w:rFonts w:ascii="Futura" w:eastAsia="__ _____" w:hAnsi="Futura"/>
          <w:b/>
          <w:color w:val="99CC00"/>
          <w:sz w:val="36"/>
        </w:rPr>
        <w:t>I</w:t>
      </w:r>
      <w:r>
        <w:rPr>
          <w:rFonts w:ascii="Futura" w:eastAsia="__ _____" w:hAnsi="Futura"/>
          <w:b/>
          <w:color w:val="3366FF"/>
          <w:sz w:val="36"/>
        </w:rPr>
        <w:t>D</w:t>
      </w:r>
      <w:r>
        <w:rPr>
          <w:rFonts w:ascii="Futura" w:eastAsia="__ _____" w:hAnsi="Futura"/>
          <w:b/>
          <w:color w:val="FF00FF"/>
          <w:sz w:val="36"/>
        </w:rPr>
        <w:t>S</w:t>
      </w:r>
      <w:r>
        <w:rPr>
          <w:rFonts w:ascii="Futura" w:hAnsi="Futura"/>
          <w:i/>
          <w:sz w:val="28"/>
        </w:rPr>
        <w:t xml:space="preserve"> </w:t>
      </w:r>
      <w:r>
        <w:rPr>
          <w:rFonts w:ascii="Futura" w:hAnsi="Futura"/>
          <w:sz w:val="40"/>
        </w:rPr>
        <w:t>informed of any changes or difficulties.</w:t>
      </w: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>Signature:</w:t>
      </w:r>
    </w:p>
    <w:p w:rsidR="00C619F4" w:rsidRDefault="00C619F4">
      <w:pPr>
        <w:spacing w:after="240"/>
        <w:rPr>
          <w:rFonts w:ascii="Futura" w:hAnsi="Futura"/>
          <w:sz w:val="40"/>
        </w:rPr>
      </w:pPr>
      <w:r>
        <w:rPr>
          <w:rFonts w:ascii="Futura" w:hAnsi="Futura"/>
          <w:sz w:val="40"/>
        </w:rPr>
        <w:t>………………………………………….</w:t>
      </w:r>
    </w:p>
    <w:p w:rsidR="00C619F4" w:rsidRDefault="00C619F4">
      <w:pPr>
        <w:rPr>
          <w:rFonts w:ascii="Futura" w:hAnsi="Futura"/>
          <w:sz w:val="40"/>
        </w:rPr>
      </w:pPr>
      <w:r>
        <w:rPr>
          <w:rFonts w:ascii="Futura" w:hAnsi="Futura"/>
          <w:sz w:val="40"/>
        </w:rPr>
        <w:lastRenderedPageBreak/>
        <w:t>(Date)…………………………………..</w:t>
      </w:r>
    </w:p>
    <w:p w:rsidR="00C619F4" w:rsidRDefault="00C619F4">
      <w:pPr>
        <w:rPr>
          <w:rFonts w:ascii="Futura" w:hAnsi="Futura"/>
          <w:sz w:val="40"/>
        </w:rPr>
      </w:pPr>
    </w:p>
    <w:p w:rsidR="00C619F4" w:rsidRDefault="00C619F4">
      <w:r>
        <w:rPr>
          <w:rFonts w:ascii="Futura" w:hAnsi="Futura"/>
          <w:i/>
        </w:rPr>
        <w:t>Please return one copy and keep one for yourself</w:t>
      </w:r>
    </w:p>
    <w:sectPr w:rsidR="00C619F4" w:rsidSect="00AD2F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797" w:bottom="1134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506" w:rsidRDefault="00470506">
      <w:r>
        <w:separator/>
      </w:r>
    </w:p>
  </w:endnote>
  <w:endnote w:type="continuationSeparator" w:id="0">
    <w:p w:rsidR="00470506" w:rsidRDefault="004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utura">
    <w:altName w:val="Segoe UI Semilight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 _____"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Default="00C619F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Pr="000D2142" w:rsidRDefault="00E01415" w:rsidP="000D2142">
    <w:pPr>
      <w:pStyle w:val="Footer"/>
      <w:jc w:val="center"/>
      <w:rPr>
        <w:rFonts w:ascii="Futura" w:hAnsi="Futura" w:cs="Futura"/>
      </w:rPr>
    </w:pPr>
    <w:r>
      <w:rPr>
        <w:rStyle w:val="PageNumber"/>
        <w:rFonts w:ascii="Futura" w:hAnsi="Futura" w:cs="Futura"/>
      </w:rPr>
      <w:t xml:space="preserve">– </w:t>
    </w:r>
    <w:r w:rsidR="00AD2F26" w:rsidRPr="00E01415">
      <w:rPr>
        <w:rStyle w:val="PageNumber"/>
        <w:rFonts w:ascii="Futura" w:hAnsi="Futura" w:cs="Futura"/>
      </w:rPr>
      <w:fldChar w:fldCharType="begin"/>
    </w:r>
    <w:r w:rsidR="00C619F4" w:rsidRPr="00E01415">
      <w:rPr>
        <w:rStyle w:val="PageNumber"/>
        <w:rFonts w:ascii="Futura" w:hAnsi="Futura" w:cs="Futura"/>
      </w:rPr>
      <w:instrText xml:space="preserve"> PAGE </w:instrText>
    </w:r>
    <w:r w:rsidR="00AD2F26" w:rsidRPr="00E01415">
      <w:rPr>
        <w:rStyle w:val="PageNumber"/>
        <w:rFonts w:ascii="Futura" w:hAnsi="Futura" w:cs="Futura"/>
      </w:rPr>
      <w:fldChar w:fldCharType="separate"/>
    </w:r>
    <w:r w:rsidR="003051F9">
      <w:rPr>
        <w:rStyle w:val="PageNumber"/>
        <w:rFonts w:ascii="Futura" w:hAnsi="Futura" w:cs="Futura"/>
        <w:noProof/>
      </w:rPr>
      <w:t>6</w:t>
    </w:r>
    <w:r w:rsidR="00AD2F26" w:rsidRPr="00E01415">
      <w:rPr>
        <w:rStyle w:val="PageNumber"/>
        <w:rFonts w:ascii="Futura" w:hAnsi="Futura" w:cs="Futura"/>
      </w:rPr>
      <w:fldChar w:fldCharType="end"/>
    </w:r>
    <w:r>
      <w:rPr>
        <w:rStyle w:val="PageNumber"/>
        <w:rFonts w:ascii="Futura" w:hAnsi="Futura" w:cs="Futura"/>
      </w:rPr>
      <w:t xml:space="preserve"> –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Default="00C619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506" w:rsidRDefault="00470506">
      <w:r>
        <w:separator/>
      </w:r>
    </w:p>
  </w:footnote>
  <w:footnote w:type="continuationSeparator" w:id="0">
    <w:p w:rsidR="00470506" w:rsidRDefault="0047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FF9" w:rsidRDefault="00472F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Default="00C619F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Default="00C619F4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F4" w:rsidRDefault="00C619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3CEB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36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embedSystemFonts/>
  <w:proofState w:spelling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C0"/>
    <w:rsid w:val="00043FF8"/>
    <w:rsid w:val="00070600"/>
    <w:rsid w:val="000D2142"/>
    <w:rsid w:val="00145889"/>
    <w:rsid w:val="00155FFB"/>
    <w:rsid w:val="002A2C90"/>
    <w:rsid w:val="003051F9"/>
    <w:rsid w:val="003C083D"/>
    <w:rsid w:val="00411B8E"/>
    <w:rsid w:val="00470506"/>
    <w:rsid w:val="00472FF9"/>
    <w:rsid w:val="004B72E4"/>
    <w:rsid w:val="004E16C5"/>
    <w:rsid w:val="005E015B"/>
    <w:rsid w:val="00671FD0"/>
    <w:rsid w:val="006C5E9A"/>
    <w:rsid w:val="007D68C0"/>
    <w:rsid w:val="008E75D8"/>
    <w:rsid w:val="009229C9"/>
    <w:rsid w:val="00AD2F26"/>
    <w:rsid w:val="00AE2499"/>
    <w:rsid w:val="00B66090"/>
    <w:rsid w:val="00C040EB"/>
    <w:rsid w:val="00C619F4"/>
    <w:rsid w:val="00D27DA0"/>
    <w:rsid w:val="00E01415"/>
    <w:rsid w:val="00E36863"/>
    <w:rsid w:val="00EA0A24"/>
    <w:rsid w:val="00ED74D7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5:docId w15:val="{F5919721-716E-674D-B893-A25213C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2F2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E2499"/>
    <w:pPr>
      <w:keepNext/>
      <w:outlineLvl w:val="0"/>
    </w:pPr>
    <w:rPr>
      <w:rFonts w:ascii="Futura" w:eastAsia="Batang" w:hAnsi="Futura"/>
      <w:b/>
      <w:color w:val="3366FF"/>
      <w:sz w:val="72"/>
    </w:rPr>
  </w:style>
  <w:style w:type="paragraph" w:styleId="Heading2">
    <w:name w:val="heading 2"/>
    <w:basedOn w:val="Normal"/>
    <w:next w:val="Normal"/>
    <w:qFormat/>
    <w:rsid w:val="00AD2F26"/>
    <w:pPr>
      <w:keepNext/>
      <w:numPr>
        <w:ilvl w:val="1"/>
        <w:numId w:val="1"/>
      </w:num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D2F26"/>
    <w:pPr>
      <w:keepNext/>
      <w:numPr>
        <w:ilvl w:val="2"/>
        <w:numId w:val="1"/>
      </w:numPr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D2F26"/>
    <w:rPr>
      <w:rFonts w:ascii="Wingdings" w:hAnsi="Wingdings"/>
      <w:sz w:val="36"/>
    </w:rPr>
  </w:style>
  <w:style w:type="character" w:customStyle="1" w:styleId="WW8Num3z1">
    <w:name w:val="WW8Num3z1"/>
    <w:rsid w:val="00AD2F26"/>
    <w:rPr>
      <w:rFonts w:ascii="Courier New" w:hAnsi="Courier New"/>
    </w:rPr>
  </w:style>
  <w:style w:type="character" w:customStyle="1" w:styleId="Absatz-Standardschriftart">
    <w:name w:val="Absatz-Standardschriftart"/>
    <w:rsid w:val="00AD2F26"/>
  </w:style>
  <w:style w:type="character" w:customStyle="1" w:styleId="WW8Num4z1">
    <w:name w:val="WW8Num4z1"/>
    <w:rsid w:val="00AD2F26"/>
    <w:rPr>
      <w:rFonts w:ascii="Courier New" w:hAnsi="Courier New"/>
    </w:rPr>
  </w:style>
  <w:style w:type="character" w:customStyle="1" w:styleId="WW-Absatz-Standardschriftart">
    <w:name w:val="WW-Absatz-Standardschriftart"/>
    <w:rsid w:val="00AD2F26"/>
  </w:style>
  <w:style w:type="character" w:customStyle="1" w:styleId="WW8Num1z0">
    <w:name w:val="WW8Num1z0"/>
    <w:rsid w:val="00AD2F26"/>
    <w:rPr>
      <w:rFonts w:ascii="Symbol" w:hAnsi="Symbol"/>
    </w:rPr>
  </w:style>
  <w:style w:type="character" w:customStyle="1" w:styleId="WW8Num1z1">
    <w:name w:val="WW8Num1z1"/>
    <w:rsid w:val="00AD2F26"/>
    <w:rPr>
      <w:rFonts w:ascii="Courier New" w:hAnsi="Courier New"/>
    </w:rPr>
  </w:style>
  <w:style w:type="character" w:customStyle="1" w:styleId="WW8Num1z2">
    <w:name w:val="WW8Num1z2"/>
    <w:rsid w:val="00AD2F26"/>
    <w:rPr>
      <w:rFonts w:ascii="Wingdings" w:hAnsi="Wingdings" w:cs="Times New Roman"/>
    </w:rPr>
  </w:style>
  <w:style w:type="character" w:customStyle="1" w:styleId="WW8Num1z3">
    <w:name w:val="WW8Num1z3"/>
    <w:rsid w:val="00AD2F26"/>
    <w:rPr>
      <w:rFonts w:ascii="Symbol" w:hAnsi="Symbol" w:cs="Times New Roman"/>
    </w:rPr>
  </w:style>
  <w:style w:type="character" w:customStyle="1" w:styleId="WW8Num2z1">
    <w:name w:val="WW8Num2z1"/>
    <w:rsid w:val="00AD2F26"/>
    <w:rPr>
      <w:rFonts w:ascii="Courier New" w:hAnsi="Courier New"/>
    </w:rPr>
  </w:style>
  <w:style w:type="character" w:customStyle="1" w:styleId="WW8Num2z2">
    <w:name w:val="WW8Num2z2"/>
    <w:rsid w:val="00AD2F26"/>
    <w:rPr>
      <w:rFonts w:ascii="Wingdings" w:hAnsi="Wingdings"/>
    </w:rPr>
  </w:style>
  <w:style w:type="character" w:customStyle="1" w:styleId="WW8Num2z3">
    <w:name w:val="WW8Num2z3"/>
    <w:rsid w:val="00AD2F26"/>
    <w:rPr>
      <w:rFonts w:ascii="Symbol" w:hAnsi="Symbol"/>
    </w:rPr>
  </w:style>
  <w:style w:type="character" w:customStyle="1" w:styleId="WW8Num3z0">
    <w:name w:val="WW8Num3z0"/>
    <w:rsid w:val="00AD2F26"/>
    <w:rPr>
      <w:rFonts w:ascii="Wingdings" w:hAnsi="Wingdings"/>
      <w:sz w:val="16"/>
    </w:rPr>
  </w:style>
  <w:style w:type="character" w:customStyle="1" w:styleId="WW8Num3z2">
    <w:name w:val="WW8Num3z2"/>
    <w:rsid w:val="00AD2F26"/>
    <w:rPr>
      <w:rFonts w:ascii="Wingdings" w:hAnsi="Wingdings"/>
    </w:rPr>
  </w:style>
  <w:style w:type="character" w:customStyle="1" w:styleId="WW8Num3z3">
    <w:name w:val="WW8Num3z3"/>
    <w:rsid w:val="00AD2F26"/>
    <w:rPr>
      <w:rFonts w:ascii="Symbol" w:hAnsi="Symbol"/>
    </w:rPr>
  </w:style>
  <w:style w:type="character" w:customStyle="1" w:styleId="WW8Num4z0">
    <w:name w:val="WW8Num4z0"/>
    <w:rsid w:val="00AD2F26"/>
    <w:rPr>
      <w:rFonts w:ascii="Symbol" w:hAnsi="Symbol" w:cs="Times New Roman"/>
    </w:rPr>
  </w:style>
  <w:style w:type="character" w:customStyle="1" w:styleId="WW8Num4z2">
    <w:name w:val="WW8Num4z2"/>
    <w:rsid w:val="00AD2F26"/>
    <w:rPr>
      <w:rFonts w:ascii="Wingdings" w:hAnsi="Wingdings" w:cs="Times New Roman"/>
    </w:rPr>
  </w:style>
  <w:style w:type="character" w:customStyle="1" w:styleId="WW8Num5z0">
    <w:name w:val="WW8Num5z0"/>
    <w:rsid w:val="00AD2F26"/>
    <w:rPr>
      <w:rFonts w:ascii="Wingdings" w:hAnsi="Wingdings" w:cs="Times New Roman"/>
    </w:rPr>
  </w:style>
  <w:style w:type="character" w:customStyle="1" w:styleId="WW8Num5z1">
    <w:name w:val="WW8Num5z1"/>
    <w:rsid w:val="00AD2F26"/>
    <w:rPr>
      <w:rFonts w:ascii="Courier New" w:hAnsi="Courier New"/>
    </w:rPr>
  </w:style>
  <w:style w:type="character" w:customStyle="1" w:styleId="WW8Num5z3">
    <w:name w:val="WW8Num5z3"/>
    <w:rsid w:val="00AD2F26"/>
    <w:rPr>
      <w:rFonts w:ascii="Symbol" w:hAnsi="Symbol" w:cs="Times New Roman"/>
    </w:rPr>
  </w:style>
  <w:style w:type="character" w:customStyle="1" w:styleId="WW8Num6z0">
    <w:name w:val="WW8Num6z0"/>
    <w:rsid w:val="00AD2F26"/>
    <w:rPr>
      <w:rFonts w:ascii="Symbol" w:hAnsi="Symbol" w:cs="Times New Roman"/>
    </w:rPr>
  </w:style>
  <w:style w:type="character" w:customStyle="1" w:styleId="WW8Num6z1">
    <w:name w:val="WW8Num6z1"/>
    <w:rsid w:val="00AD2F26"/>
    <w:rPr>
      <w:rFonts w:ascii="Courier New" w:hAnsi="Courier New"/>
    </w:rPr>
  </w:style>
  <w:style w:type="character" w:customStyle="1" w:styleId="WW8Num6z2">
    <w:name w:val="WW8Num6z2"/>
    <w:rsid w:val="00AD2F26"/>
    <w:rPr>
      <w:rFonts w:ascii="Wingdings" w:hAnsi="Wingdings" w:cs="Times New Roman"/>
    </w:rPr>
  </w:style>
  <w:style w:type="character" w:customStyle="1" w:styleId="WW8Num7z1">
    <w:name w:val="WW8Num7z1"/>
    <w:rsid w:val="00AD2F26"/>
    <w:rPr>
      <w:rFonts w:ascii="Times New Roman" w:eastAsia="Times New Roman" w:hAnsi="Times New Roman"/>
    </w:rPr>
  </w:style>
  <w:style w:type="character" w:customStyle="1" w:styleId="WW-Absatz-Standardschriftart1">
    <w:name w:val="WW-Absatz-Standardschriftart1"/>
    <w:rsid w:val="00AD2F26"/>
  </w:style>
  <w:style w:type="character" w:styleId="Hyperlink">
    <w:name w:val="Hyperlink"/>
    <w:rsid w:val="00AD2F26"/>
    <w:rPr>
      <w:color w:val="0000FF"/>
      <w:u w:val="single"/>
    </w:rPr>
  </w:style>
  <w:style w:type="character" w:styleId="PageNumber">
    <w:name w:val="page number"/>
    <w:basedOn w:val="WW-Absatz-Standardschriftart1"/>
    <w:rsid w:val="00AD2F26"/>
  </w:style>
  <w:style w:type="paragraph" w:customStyle="1" w:styleId="Heading">
    <w:name w:val="Heading"/>
    <w:basedOn w:val="Normal"/>
    <w:next w:val="BodyText"/>
    <w:rsid w:val="00AD2F2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AD2F26"/>
    <w:rPr>
      <w:color w:val="FF0000"/>
      <w:sz w:val="48"/>
    </w:rPr>
  </w:style>
  <w:style w:type="paragraph" w:styleId="List">
    <w:name w:val="List"/>
    <w:basedOn w:val="BodyText"/>
    <w:rsid w:val="00AD2F26"/>
  </w:style>
  <w:style w:type="paragraph" w:styleId="Caption">
    <w:name w:val="caption"/>
    <w:basedOn w:val="Normal"/>
    <w:qFormat/>
    <w:rsid w:val="00AD2F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D2F26"/>
    <w:pPr>
      <w:suppressLineNumbers/>
    </w:pPr>
  </w:style>
  <w:style w:type="paragraph" w:styleId="Header">
    <w:name w:val="header"/>
    <w:basedOn w:val="Normal"/>
    <w:rsid w:val="00AD2F26"/>
    <w:pPr>
      <w:tabs>
        <w:tab w:val="center" w:pos="4153"/>
        <w:tab w:val="right" w:pos="8306"/>
      </w:tabs>
    </w:pPr>
  </w:style>
  <w:style w:type="paragraph" w:customStyle="1" w:styleId="Textkrper2">
    <w:name w:val="Textkörper 2"/>
    <w:basedOn w:val="Normal"/>
    <w:rsid w:val="00AD2F26"/>
    <w:rPr>
      <w:color w:val="0000FF"/>
      <w:sz w:val="22"/>
      <w:szCs w:val="22"/>
    </w:rPr>
  </w:style>
  <w:style w:type="paragraph" w:styleId="Footer">
    <w:name w:val="footer"/>
    <w:basedOn w:val="Normal"/>
    <w:rsid w:val="00AD2F26"/>
    <w:pPr>
      <w:tabs>
        <w:tab w:val="center" w:pos="4153"/>
        <w:tab w:val="right" w:pos="8306"/>
      </w:tabs>
    </w:pPr>
  </w:style>
  <w:style w:type="paragraph" w:customStyle="1" w:styleId="Textkrper3">
    <w:name w:val="Textkörper 3"/>
    <w:basedOn w:val="Normal"/>
    <w:rsid w:val="00AD2F26"/>
    <w:rPr>
      <w:sz w:val="40"/>
    </w:rPr>
  </w:style>
  <w:style w:type="paragraph" w:styleId="BalloonText">
    <w:name w:val="Balloon Text"/>
    <w:basedOn w:val="Normal"/>
    <w:rsid w:val="00AD2F26"/>
    <w:rPr>
      <w:rFonts w:ascii="Tahoma" w:hAnsi="Tahoma" w:cs="Courier New"/>
      <w:sz w:val="16"/>
      <w:szCs w:val="16"/>
    </w:rPr>
  </w:style>
  <w:style w:type="paragraph" w:customStyle="1" w:styleId="Framecontents">
    <w:name w:val="Frame contents"/>
    <w:basedOn w:val="BodyText"/>
    <w:rsid w:val="00AD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ello@freecakesforkids.org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cott\AppData\Local\Temp\Food%20safety%20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Food%20safety%20policy%20template.dot</Template>
  <TotalTime>0</TotalTime>
  <Pages>8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back…looking up</vt:lpstr>
    </vt:vector>
  </TitlesOfParts>
  <Company/>
  <LinksUpToDate>false</LinksUpToDate>
  <CharactersWithSpaces>3362</CharactersWithSpaces>
  <SharedDoc>false</SharedDoc>
  <HLinks>
    <vt:vector size="12" baseType="variant"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mailto:hello@freecakesforkids.org.uk</vt:lpwstr>
      </vt:variant>
      <vt:variant>
        <vt:lpwstr/>
      </vt:variant>
      <vt:variant>
        <vt:i4>4391004</vt:i4>
      </vt:variant>
      <vt:variant>
        <vt:i4>-1</vt:i4>
      </vt:variant>
      <vt:variant>
        <vt:i4>1027</vt:i4>
      </vt:variant>
      <vt:variant>
        <vt:i4>1</vt:i4>
      </vt:variant>
      <vt:variant>
        <vt:lpwstr>FCFK UK Logo color no border less whitespace 872x872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back…looking up</dc:title>
  <dc:creator>Rosalyn Scott</dc:creator>
  <cp:lastModifiedBy>sharon falconer</cp:lastModifiedBy>
  <cp:revision>2</cp:revision>
  <cp:lastPrinted>2013-11-07T18:00:00Z</cp:lastPrinted>
  <dcterms:created xsi:type="dcterms:W3CDTF">2019-10-21T10:57:00Z</dcterms:created>
  <dcterms:modified xsi:type="dcterms:W3CDTF">2019-10-21T10:57:00Z</dcterms:modified>
</cp:coreProperties>
</file>